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Konnaopomba-sklic"/>
          <w:rFonts w:ascii="Verdana" w:hAnsi="Verdana" w:cs="Arial"/>
          <w:b/>
          <w:color w:val="002060"/>
          <w:sz w:val="36"/>
          <w:szCs w:val="36"/>
          <w:lang w:val="en-GB"/>
        </w:rPr>
        <w:endnoteReference w:id="1"/>
      </w:r>
    </w:p>
    <w:p w14:paraId="0AA13AFF" w14:textId="5A441DB9" w:rsidR="00D97FE7" w:rsidRPr="003234A8" w:rsidRDefault="00D97FE7" w:rsidP="00D97FE7">
      <w:pPr>
        <w:pStyle w:val="Pripombabesedilo"/>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Konnaopomba-sklic"/>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Konnaopomba-skli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Konnaopomba-skli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Konnaopomba-skli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Konnaopomba-skli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Pripombabesedil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Konnaopomba-skli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Sprotnaopomba-sklic"/>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41CDE" w14:textId="77777777" w:rsidR="00846DBC" w:rsidRDefault="00846DBC">
      <w:r>
        <w:separator/>
      </w:r>
    </w:p>
  </w:endnote>
  <w:endnote w:type="continuationSeparator" w:id="0">
    <w:p w14:paraId="2BF55114" w14:textId="77777777" w:rsidR="00846DBC" w:rsidRDefault="00846DBC">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Konnaopomba-besedilo"/>
        <w:rPr>
          <w:lang w:val="en-IE"/>
        </w:rPr>
      </w:pPr>
      <w:r>
        <w:rPr>
          <w:rStyle w:val="Konnaopomba-sklic"/>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09B52" w14:textId="77777777" w:rsidR="00435221" w:rsidRDefault="004352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59896"/>
      <w:docPartObj>
        <w:docPartGallery w:val="Page Numbers (Bottom of Page)"/>
        <w:docPartUnique/>
      </w:docPartObj>
    </w:sdtPr>
    <w:sdtEndPr>
      <w:rPr>
        <w:noProof/>
      </w:rPr>
    </w:sdtEndPr>
    <w:sdtContent>
      <w:p w14:paraId="2EB0E9E7" w14:textId="32DA2B61" w:rsidR="009F32D0" w:rsidRDefault="009F32D0">
        <w:pPr>
          <w:pStyle w:val="Noga"/>
          <w:jc w:val="center"/>
        </w:pPr>
        <w:r>
          <w:fldChar w:fldCharType="begin"/>
        </w:r>
        <w:r>
          <w:instrText xml:space="preserve"> PAGE   \* MERGEFORMAT </w:instrText>
        </w:r>
        <w:r>
          <w:fldChar w:fldCharType="separate"/>
        </w:r>
        <w:r w:rsidR="009D1C8E">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644DC" w14:textId="77777777" w:rsidR="00846DBC" w:rsidRDefault="00846DBC">
      <w:r>
        <w:separator/>
      </w:r>
    </w:p>
  </w:footnote>
  <w:footnote w:type="continuationSeparator" w:id="0">
    <w:p w14:paraId="65A410CB" w14:textId="77777777" w:rsidR="00846DBC" w:rsidRDefault="0084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3FE9D" w14:textId="77777777" w:rsidR="00435221" w:rsidRDefault="004352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Glav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292102">
    <w:abstractNumId w:val="1"/>
  </w:num>
  <w:num w:numId="2" w16cid:durableId="731661685">
    <w:abstractNumId w:val="0"/>
  </w:num>
  <w:num w:numId="3" w16cid:durableId="143357509">
    <w:abstractNumId w:val="19"/>
  </w:num>
  <w:num w:numId="4" w16cid:durableId="909923988">
    <w:abstractNumId w:val="28"/>
  </w:num>
  <w:num w:numId="5" w16cid:durableId="93403835">
    <w:abstractNumId w:val="21"/>
  </w:num>
  <w:num w:numId="6" w16cid:durableId="1448113865">
    <w:abstractNumId w:val="27"/>
  </w:num>
  <w:num w:numId="7" w16cid:durableId="1020399484">
    <w:abstractNumId w:val="43"/>
  </w:num>
  <w:num w:numId="8" w16cid:durableId="2122534620">
    <w:abstractNumId w:val="44"/>
  </w:num>
  <w:num w:numId="9" w16cid:durableId="422536763">
    <w:abstractNumId w:val="25"/>
  </w:num>
  <w:num w:numId="10" w16cid:durableId="954486831">
    <w:abstractNumId w:val="42"/>
  </w:num>
  <w:num w:numId="11" w16cid:durableId="1019890523">
    <w:abstractNumId w:val="40"/>
  </w:num>
  <w:num w:numId="12" w16cid:durableId="110707725">
    <w:abstractNumId w:val="31"/>
  </w:num>
  <w:num w:numId="13" w16cid:durableId="1254506979">
    <w:abstractNumId w:val="38"/>
  </w:num>
  <w:num w:numId="14" w16cid:durableId="1165705897">
    <w:abstractNumId w:val="20"/>
  </w:num>
  <w:num w:numId="15" w16cid:durableId="1985770379">
    <w:abstractNumId w:val="26"/>
  </w:num>
  <w:num w:numId="16" w16cid:durableId="689716928">
    <w:abstractNumId w:val="16"/>
  </w:num>
  <w:num w:numId="17" w16cid:durableId="1357270420">
    <w:abstractNumId w:val="22"/>
  </w:num>
  <w:num w:numId="18" w16cid:durableId="1009522851">
    <w:abstractNumId w:val="45"/>
  </w:num>
  <w:num w:numId="19" w16cid:durableId="767192630">
    <w:abstractNumId w:val="34"/>
  </w:num>
  <w:num w:numId="20" w16cid:durableId="1870333173">
    <w:abstractNumId w:val="18"/>
  </w:num>
  <w:num w:numId="21" w16cid:durableId="177352185">
    <w:abstractNumId w:val="29"/>
  </w:num>
  <w:num w:numId="22" w16cid:durableId="1414863650">
    <w:abstractNumId w:val="30"/>
  </w:num>
  <w:num w:numId="23" w16cid:durableId="212468508">
    <w:abstractNumId w:val="33"/>
  </w:num>
  <w:num w:numId="24" w16cid:durableId="218322404">
    <w:abstractNumId w:val="4"/>
  </w:num>
  <w:num w:numId="25" w16cid:durableId="2042396618">
    <w:abstractNumId w:val="7"/>
  </w:num>
  <w:num w:numId="26" w16cid:durableId="1161121724">
    <w:abstractNumId w:val="36"/>
  </w:num>
  <w:num w:numId="27" w16cid:durableId="244799098">
    <w:abstractNumId w:val="17"/>
  </w:num>
  <w:num w:numId="28" w16cid:durableId="95829384">
    <w:abstractNumId w:val="11"/>
  </w:num>
  <w:num w:numId="29" w16cid:durableId="356662804">
    <w:abstractNumId w:val="39"/>
  </w:num>
  <w:num w:numId="30" w16cid:durableId="1776170927">
    <w:abstractNumId w:val="35"/>
  </w:num>
  <w:num w:numId="31" w16cid:durableId="1690526683">
    <w:abstractNumId w:val="24"/>
  </w:num>
  <w:num w:numId="32" w16cid:durableId="659502927">
    <w:abstractNumId w:val="13"/>
  </w:num>
  <w:num w:numId="33" w16cid:durableId="740252614">
    <w:abstractNumId w:val="37"/>
  </w:num>
  <w:num w:numId="34" w16cid:durableId="1409496160">
    <w:abstractNumId w:val="14"/>
  </w:num>
  <w:num w:numId="35" w16cid:durableId="1487865915">
    <w:abstractNumId w:val="15"/>
  </w:num>
  <w:num w:numId="36" w16cid:durableId="1588541814">
    <w:abstractNumId w:val="12"/>
  </w:num>
  <w:num w:numId="37" w16cid:durableId="297953568">
    <w:abstractNumId w:val="9"/>
  </w:num>
  <w:num w:numId="38" w16cid:durableId="607467472">
    <w:abstractNumId w:val="37"/>
  </w:num>
  <w:num w:numId="39" w16cid:durableId="166753856">
    <w:abstractNumId w:val="46"/>
  </w:num>
  <w:num w:numId="40" w16cid:durableId="5401697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7571518">
    <w:abstractNumId w:val="3"/>
  </w:num>
  <w:num w:numId="42" w16cid:durableId="20467858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811817">
    <w:abstractNumId w:val="19"/>
  </w:num>
  <w:num w:numId="44" w16cid:durableId="1987272640">
    <w:abstractNumId w:val="19"/>
  </w:num>
  <w:num w:numId="45" w16cid:durableId="192888165">
    <w:abstractNumId w:val="32"/>
  </w:num>
  <w:num w:numId="46" w16cid:durableId="3326105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4DA0"/>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232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32B"/>
    <w:rsid w:val="00836F1F"/>
    <w:rsid w:val="00837C60"/>
    <w:rsid w:val="00841A91"/>
    <w:rsid w:val="00842285"/>
    <w:rsid w:val="008428C9"/>
    <w:rsid w:val="00844512"/>
    <w:rsid w:val="00844846"/>
    <w:rsid w:val="008452DA"/>
    <w:rsid w:val="00846806"/>
    <w:rsid w:val="00846DBC"/>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66C"/>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1C8E"/>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54"/>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ADE11-7E83-4ECA-928E-96FD162BB098}">
  <ds:schemaRefs>
    <ds:schemaRef ds:uri="http://schemas.openxmlformats.org/officeDocument/2006/bibliography"/>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409</Words>
  <Characters>2337</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Belcijan, Aljoša</cp:lastModifiedBy>
  <cp:revision>2</cp:revision>
  <cp:lastPrinted>2013-11-06T08:46:00Z</cp:lastPrinted>
  <dcterms:created xsi:type="dcterms:W3CDTF">2024-12-02T12:39:00Z</dcterms:created>
  <dcterms:modified xsi:type="dcterms:W3CDTF">2024-12-02T12:39:00Z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